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CF5531" w14:textId="3DC934DC" w:rsidR="001B2D58" w:rsidRPr="00EB68B7" w:rsidRDefault="00EB68B7" w:rsidP="00626F06">
      <w:pPr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EB68B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14:paraId="7D7B3C76" w14:textId="77777777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7427C6" w14:textId="1BE1C5B1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202EB1" w14:textId="7BCB6F27" w:rsidR="001B2D58" w:rsidRPr="001B2D58" w:rsidRDefault="001B2D58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2ABFC70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2B00411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CEA2A4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4254C1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0BA4E86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33F6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00E269E3" w14:textId="214B4E29" w:rsidR="001B2D58" w:rsidRPr="001B2D58" w:rsidRDefault="001B2D58" w:rsidP="000E235B">
      <w:pPr>
        <w:pStyle w:val="af0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от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.202</w:t>
      </w:r>
      <w:r w:rsidR="007C2CA3">
        <w:rPr>
          <w:rFonts w:ascii="Times New Roman" w:hAnsi="Times New Roman" w:cs="Times New Roman"/>
          <w:sz w:val="28"/>
          <w:szCs w:val="28"/>
        </w:rPr>
        <w:t>6</w:t>
      </w:r>
      <w:r w:rsidR="00CD6819">
        <w:rPr>
          <w:rFonts w:ascii="Times New Roman" w:hAnsi="Times New Roman" w:cs="Times New Roman"/>
          <w:sz w:val="28"/>
          <w:szCs w:val="28"/>
        </w:rPr>
        <w:t xml:space="preserve">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07C1">
        <w:rPr>
          <w:rFonts w:ascii="Times New Roman" w:hAnsi="Times New Roman" w:cs="Times New Roman"/>
          <w:sz w:val="28"/>
          <w:szCs w:val="28"/>
        </w:rPr>
        <w:t xml:space="preserve">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23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0</w:t>
      </w:r>
    </w:p>
    <w:p w14:paraId="0904EC28" w14:textId="77777777" w:rsidR="001B2D58" w:rsidRPr="001B2D58" w:rsidRDefault="001B2D58" w:rsidP="00626F06">
      <w:pPr>
        <w:pStyle w:val="af0"/>
        <w:ind w:firstLine="709"/>
        <w:rPr>
          <w:rFonts w:ascii="Times New Roman" w:hAnsi="Times New Roman" w:cs="Times New Roman"/>
          <w:i/>
          <w:szCs w:val="24"/>
        </w:rPr>
      </w:pPr>
      <w:r w:rsidRPr="001B2D58">
        <w:rPr>
          <w:rFonts w:ascii="Times New Roman" w:hAnsi="Times New Roman" w:cs="Times New Roman"/>
          <w:i/>
          <w:szCs w:val="24"/>
        </w:rPr>
        <w:t>г. Ханты-Мансийск</w:t>
      </w:r>
    </w:p>
    <w:p w14:paraId="1CE460F9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68F668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A609F07" w14:textId="77777777" w:rsidR="005D7B48" w:rsidRPr="005D7B48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07C193F5" w14:textId="5F733993" w:rsidR="005D7B48" w:rsidRPr="005D7B48" w:rsidRDefault="00611E0B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D7B48" w:rsidRPr="005D7B48">
        <w:rPr>
          <w:rFonts w:ascii="Times New Roman" w:hAnsi="Times New Roman"/>
          <w:sz w:val="28"/>
          <w:szCs w:val="28"/>
        </w:rPr>
        <w:t>дминистрации Ханты-Мансийского района</w:t>
      </w:r>
    </w:p>
    <w:p w14:paraId="6891B54E" w14:textId="77777777" w:rsidR="00741A16" w:rsidRDefault="00741A16" w:rsidP="00741A1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24.06.2024 № 557</w:t>
      </w:r>
      <w:r w:rsidR="005D7B48" w:rsidRPr="005D7B48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 Положения</w:t>
      </w:r>
    </w:p>
    <w:p w14:paraId="4F45E173" w14:textId="77777777" w:rsidR="00741A16" w:rsidRDefault="00741A16" w:rsidP="00741A1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системы оплаты труда</w:t>
      </w:r>
    </w:p>
    <w:p w14:paraId="7E639816" w14:textId="1C307991" w:rsidR="005D7B48" w:rsidRPr="005D7B48" w:rsidRDefault="00741A16" w:rsidP="00741A1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</w:t>
      </w:r>
      <w:r w:rsidR="005D7B48" w:rsidRPr="005D7B48">
        <w:rPr>
          <w:rFonts w:ascii="Times New Roman" w:hAnsi="Times New Roman"/>
          <w:sz w:val="28"/>
          <w:szCs w:val="28"/>
        </w:rPr>
        <w:t xml:space="preserve"> муниципальных </w:t>
      </w:r>
    </w:p>
    <w:p w14:paraId="4DCE8086" w14:textId="77777777" w:rsidR="005D7B48" w:rsidRPr="005D7B48" w:rsidRDefault="005D7B48" w:rsidP="005D7B48">
      <w:pPr>
        <w:widowControl/>
        <w:autoSpaceDE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</w:p>
    <w:p w14:paraId="60C149C3" w14:textId="77777777" w:rsidR="00741A16" w:rsidRDefault="005D7B48" w:rsidP="005D7B48">
      <w:pPr>
        <w:widowControl/>
        <w:autoSpaceDE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Ханты-Мансийского района</w:t>
      </w:r>
      <w:r w:rsidR="00741A16">
        <w:rPr>
          <w:rFonts w:ascii="Times New Roman" w:hAnsi="Times New Roman"/>
          <w:sz w:val="28"/>
          <w:szCs w:val="28"/>
        </w:rPr>
        <w:t>, подведомственных</w:t>
      </w:r>
    </w:p>
    <w:p w14:paraId="7E4D3872" w14:textId="38EFFD19" w:rsidR="00741A16" w:rsidRDefault="00741A16" w:rsidP="005D7B48">
      <w:pPr>
        <w:widowControl/>
        <w:autoSpaceD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комитету по образованию </w:t>
      </w:r>
      <w:r w:rsidR="001E105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</w:p>
    <w:p w14:paraId="06256A54" w14:textId="69AAA636" w:rsidR="005D7B48" w:rsidRPr="005D7B48" w:rsidRDefault="00741A16" w:rsidP="005D7B48">
      <w:pPr>
        <w:widowControl/>
        <w:autoSpaceD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5D7B48" w:rsidRPr="005D7B48">
        <w:rPr>
          <w:rFonts w:ascii="Times New Roman" w:hAnsi="Times New Roman"/>
          <w:sz w:val="28"/>
          <w:szCs w:val="28"/>
        </w:rPr>
        <w:t>»</w:t>
      </w:r>
    </w:p>
    <w:p w14:paraId="6EFA9B74" w14:textId="6DF00A87" w:rsidR="00015584" w:rsidRDefault="00015584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0DA53" w14:textId="77777777" w:rsidR="00D55F15" w:rsidRPr="001B2D58" w:rsidRDefault="00D55F15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3EEB2337" w:rsidR="00015584" w:rsidRPr="00741A16" w:rsidRDefault="00E72566" w:rsidP="00D55F15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муниципальных правовых</w:t>
      </w:r>
      <w:r w:rsidR="00B61A88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767CC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соответствие </w:t>
      </w:r>
      <w:r w:rsidR="00AB4F8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767CC" w:rsidRPr="00741A1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228C2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="00B61A88" w:rsidRPr="00741A16">
        <w:rPr>
          <w:rFonts w:ascii="Times New Roman" w:hAnsi="Times New Roman" w:cs="Times New Roman"/>
          <w:sz w:val="28"/>
          <w:szCs w:val="28"/>
        </w:rPr>
        <w:t xml:space="preserve">, </w:t>
      </w:r>
      <w:r w:rsidR="001767CC" w:rsidRPr="00741A16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="00B61A88" w:rsidRPr="00741A16">
        <w:rPr>
          <w:rFonts w:ascii="Times New Roman" w:hAnsi="Times New Roman" w:cs="Times New Roman"/>
          <w:sz w:val="28"/>
          <w:szCs w:val="28"/>
        </w:rPr>
        <w:t xml:space="preserve"> 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="00B61A88" w:rsidRPr="00741A16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 w:rsidRPr="00741A16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41557C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D113338" w14:textId="77777777" w:rsidR="002A298A" w:rsidRPr="001B2D58" w:rsidRDefault="002A298A" w:rsidP="00E50828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303563" w14:textId="75DC53E2" w:rsidR="005D7B48" w:rsidRPr="0041557C" w:rsidRDefault="0041557C" w:rsidP="00867E78">
      <w:pPr>
        <w:pStyle w:val="af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57C">
        <w:rPr>
          <w:rFonts w:ascii="Times New Roman" w:eastAsia="Calibri" w:hAnsi="Times New Roman" w:cs="Times New Roman"/>
          <w:sz w:val="28"/>
          <w:szCs w:val="28"/>
        </w:rPr>
        <w:t xml:space="preserve">Внести в приложение к постановлению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1557C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от 24.06.2024 № 557 «Об утверждении Положения 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района» (далее- </w:t>
      </w: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41557C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E37D0C" w14:textId="218147E0" w:rsidR="008C0069" w:rsidRDefault="007C2CA3" w:rsidP="008C0069">
      <w:pPr>
        <w:pStyle w:val="af0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D4444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ED4444">
        <w:rPr>
          <w:rFonts w:ascii="Times New Roman" w:eastAsia="Calibri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14:paraId="72E1C0F2" w14:textId="0A4C04C8" w:rsidR="007C2CA3" w:rsidRPr="007C2CA3" w:rsidRDefault="007C2CA3" w:rsidP="007C2CA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eastAsia="Calibri" w:hAnsi="Times New Roman" w:cs="Times New Roman"/>
          <w:sz w:val="28"/>
          <w:szCs w:val="28"/>
        </w:rPr>
        <w:t>«</w:t>
      </w:r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24. Выплата по итогам работы за месяц, год осуществляется с целью поощрения работников за выполнение поставленных задач и показателей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2CA3">
        <w:rPr>
          <w:rFonts w:ascii="Times New Roman" w:hAnsi="Times New Roman" w:cs="Times New Roman"/>
          <w:sz w:val="28"/>
          <w:szCs w:val="28"/>
          <w:lang w:eastAsia="ru-RU"/>
        </w:rPr>
        <w:t>в соответствии с коллективным договором, локальным нормативным актом организации.</w:t>
      </w:r>
    </w:p>
    <w:p w14:paraId="59B40278" w14:textId="77777777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242"/>
      <w:r w:rsidRPr="007C2CA3">
        <w:rPr>
          <w:rFonts w:ascii="Times New Roman" w:hAnsi="Times New Roman" w:cs="Times New Roman"/>
          <w:sz w:val="28"/>
          <w:szCs w:val="28"/>
          <w:lang w:eastAsia="ru-RU"/>
        </w:rPr>
        <w:t>Конкретный размер выплаты по итогам работы за месяц определяется в процентах от оклада (должностного оклада), ставки заработной платы работника в пределах экономии средств по фонду оплаты труда.</w:t>
      </w:r>
    </w:p>
    <w:bookmarkEnd w:id="0"/>
    <w:p w14:paraId="69CF9307" w14:textId="77777777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 по итогам работы за год осуществляется в конце финансового </w:t>
      </w:r>
      <w:r w:rsidRPr="007C2C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года при наличии экономии по фонду оплаты труда, формируемого организацией в соответствии с </w:t>
      </w:r>
      <w:hyperlink r:id="rId8" w:anchor="sub_1007" w:history="1">
        <w:r w:rsidRPr="007C2CA3">
          <w:rPr>
            <w:rFonts w:ascii="Times New Roman" w:hAnsi="Times New Roman" w:cs="Times New Roman"/>
            <w:sz w:val="28"/>
            <w:szCs w:val="28"/>
            <w:lang w:eastAsia="ru-RU"/>
          </w:rPr>
          <w:t>разделом VII</w:t>
        </w:r>
      </w:hyperlink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5B4860C9" w14:textId="72EEDDC1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244"/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Предельный размер выплаты по итогам работы за год - не более </w:t>
      </w:r>
      <w:r w:rsidR="00802243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2" w:name="_GoBack"/>
      <w:bookmarkEnd w:id="2"/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2 окладов (должностных окладов), ставок заработной платы с начислением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на них </w:t>
      </w:r>
      <w:hyperlink r:id="rId9" w:history="1">
        <w:r w:rsidRPr="007C2CA3">
          <w:rPr>
            <w:rFonts w:ascii="Times New Roman" w:hAnsi="Times New Roman" w:cs="Times New Roman"/>
            <w:sz w:val="28"/>
            <w:szCs w:val="28"/>
            <w:lang w:eastAsia="ru-RU"/>
          </w:rPr>
          <w:t>районного коэффициента</w:t>
        </w:r>
      </w:hyperlink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, процентной надбавки к заработной плате за работу в районах Крайнего Севера и приравненных к ним местностях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2CA3">
        <w:rPr>
          <w:rFonts w:ascii="Times New Roman" w:hAnsi="Times New Roman" w:cs="Times New Roman"/>
          <w:sz w:val="28"/>
          <w:szCs w:val="28"/>
          <w:lang w:eastAsia="ru-RU"/>
        </w:rPr>
        <w:t>по основной занимаемой должности (профессии).</w:t>
      </w:r>
    </w:p>
    <w:bookmarkEnd w:id="1"/>
    <w:p w14:paraId="02B5F8C8" w14:textId="77777777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hAnsi="Times New Roman" w:cs="Times New Roman"/>
          <w:sz w:val="28"/>
          <w:szCs w:val="28"/>
          <w:lang w:eastAsia="ru-RU"/>
        </w:rPr>
        <w:t>Выплаты по итогам работы за месяц, год устанавливаются с учетом фактически отработанного времени в отчетном периоде.</w:t>
      </w:r>
    </w:p>
    <w:p w14:paraId="1A15CA81" w14:textId="77777777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hAnsi="Times New Roman" w:cs="Times New Roman"/>
          <w:sz w:val="28"/>
          <w:szCs w:val="28"/>
          <w:lang w:eastAsia="ru-RU"/>
        </w:rPr>
        <w:t>Перечень показателей и условий для премирования работников организации:</w:t>
      </w:r>
    </w:p>
    <w:p w14:paraId="51067308" w14:textId="3BD6EF11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надлежащее исполнение возложенных на работника функций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2CA3">
        <w:rPr>
          <w:rFonts w:ascii="Times New Roman" w:hAnsi="Times New Roman" w:cs="Times New Roman"/>
          <w:sz w:val="28"/>
          <w:szCs w:val="28"/>
          <w:lang w:eastAsia="ru-RU"/>
        </w:rPr>
        <w:t>и полномочий в отчетном периоде;</w:t>
      </w:r>
    </w:p>
    <w:p w14:paraId="7F77E546" w14:textId="2D815B0B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проявление инициативы в выполнении должностных обязанностей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2CA3">
        <w:rPr>
          <w:rFonts w:ascii="Times New Roman" w:hAnsi="Times New Roman" w:cs="Times New Roman"/>
          <w:sz w:val="28"/>
          <w:szCs w:val="28"/>
          <w:lang w:eastAsia="ru-RU"/>
        </w:rPr>
        <w:t>и внесение предложений для более качественного и полного решения вопросов, предусмотренных должностными обязанностями;</w:t>
      </w:r>
    </w:p>
    <w:p w14:paraId="35A3B9CC" w14:textId="77777777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hAnsi="Times New Roman" w:cs="Times New Roman"/>
          <w:sz w:val="28"/>
          <w:szCs w:val="28"/>
          <w:lang w:eastAsia="ru-RU"/>
        </w:rPr>
        <w:t>соблюдение служебной дисциплины, умение организовать работу, бесконфликтность, создание здоровой, деловой обстановки в коллективе.</w:t>
      </w:r>
    </w:p>
    <w:p w14:paraId="651B9B40" w14:textId="5E7A0D23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Показатели, за которые производится снижение размера выплаты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работы за месяц, год, устанавливаются в соответствии с </w:t>
      </w:r>
      <w:hyperlink r:id="rId10" w:anchor="sub_1634" w:history="1">
        <w:r w:rsidRPr="007C2CA3">
          <w:rPr>
            <w:rFonts w:ascii="Times New Roman" w:hAnsi="Times New Roman" w:cs="Times New Roman"/>
            <w:sz w:val="28"/>
            <w:szCs w:val="28"/>
            <w:lang w:eastAsia="ru-RU"/>
          </w:rPr>
          <w:t>таблицей 7</w:t>
        </w:r>
      </w:hyperlink>
      <w:r w:rsidRPr="007C2CA3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приложения 1 к настоящему Положению.</w:t>
      </w:r>
    </w:p>
    <w:p w14:paraId="6F1FE5C7" w14:textId="375CBFE1" w:rsidR="007C2CA3" w:rsidRPr="007C2CA3" w:rsidRDefault="007C2CA3" w:rsidP="007C2CA3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CA3">
        <w:rPr>
          <w:rFonts w:ascii="Times New Roman" w:hAnsi="Times New Roman" w:cs="Times New Roman"/>
          <w:sz w:val="28"/>
          <w:szCs w:val="28"/>
          <w:lang w:eastAsia="ru-RU"/>
        </w:rPr>
        <w:t>При снижении размера выплаты по результатам работы за месяц уменьшение размера месячной заработной платы работника более чем на 20 процентов не допускается.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04BBCB92" w14:textId="1908411A" w:rsidR="00023763" w:rsidRPr="004B5868" w:rsidRDefault="00D55F15" w:rsidP="007C2CA3">
      <w:pPr>
        <w:pStyle w:val="af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92A1A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FE420F" w:rsidRPr="00596EDE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4C47D2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 w:rsidR="0002376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BFE841F" w14:textId="77777777" w:rsidR="00FE420F" w:rsidRDefault="00FE420F" w:rsidP="00604FBD">
      <w:pPr>
        <w:pStyle w:val="af0"/>
        <w:ind w:firstLine="539"/>
        <w:rPr>
          <w:rFonts w:ascii="Times New Roman" w:hAnsi="Times New Roman" w:cs="Times New Roman"/>
          <w:sz w:val="28"/>
          <w:szCs w:val="28"/>
        </w:rPr>
      </w:pPr>
    </w:p>
    <w:p w14:paraId="5F8777AB" w14:textId="77777777" w:rsidR="004B5868" w:rsidRDefault="004B5868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6B06CD03" w14:textId="77777777" w:rsidR="004B5868" w:rsidRDefault="004B5868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7EF3C986" w:rsidR="00366597" w:rsidRDefault="00FE420F" w:rsidP="00915D40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B5868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Sect="00085816">
      <w:headerReference w:type="default" r:id="rId11"/>
      <w:pgSz w:w="11907" w:h="16840" w:code="9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ACC87" w14:textId="77777777" w:rsidR="00F04138" w:rsidRDefault="00F04138">
      <w:r>
        <w:separator/>
      </w:r>
    </w:p>
  </w:endnote>
  <w:endnote w:type="continuationSeparator" w:id="0">
    <w:p w14:paraId="5764822C" w14:textId="77777777" w:rsidR="00F04138" w:rsidRDefault="00F0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1233C" w14:textId="77777777" w:rsidR="00F04138" w:rsidRDefault="00F04138">
      <w:r>
        <w:separator/>
      </w:r>
    </w:p>
  </w:footnote>
  <w:footnote w:type="continuationSeparator" w:id="0">
    <w:p w14:paraId="373DB3AB" w14:textId="77777777" w:rsidR="00F04138" w:rsidRDefault="00F0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293071"/>
      <w:docPartObj>
        <w:docPartGallery w:val="Page Numbers (Top of Page)"/>
        <w:docPartUnique/>
      </w:docPartObj>
    </w:sdtPr>
    <w:sdtEndPr/>
    <w:sdtContent>
      <w:p w14:paraId="172FCC4F" w14:textId="74628D15" w:rsidR="001E1056" w:rsidRDefault="001E105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243">
          <w:rPr>
            <w:noProof/>
          </w:rPr>
          <w:t>2</w:t>
        </w:r>
        <w:r>
          <w:fldChar w:fldCharType="end"/>
        </w:r>
      </w:p>
    </w:sdtContent>
  </w:sdt>
  <w:p w14:paraId="6187B7F2" w14:textId="559EF7DB" w:rsidR="001E1056" w:rsidRDefault="001E1056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6FA501E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94F6E86"/>
    <w:multiLevelType w:val="multilevel"/>
    <w:tmpl w:val="DD9E7688"/>
    <w:lvl w:ilvl="0">
      <w:start w:val="1"/>
      <w:numFmt w:val="decimal"/>
      <w:lvlText w:val="%1."/>
      <w:lvlJc w:val="left"/>
      <w:pPr>
        <w:ind w:left="5218" w:firstLine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7" w15:restartNumberingAfterBreak="0">
    <w:nsid w:val="5AE955B7"/>
    <w:multiLevelType w:val="multilevel"/>
    <w:tmpl w:val="3B42AB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5E7E6146"/>
    <w:multiLevelType w:val="multilevel"/>
    <w:tmpl w:val="D8F85E84"/>
    <w:lvl w:ilvl="0">
      <w:start w:val="1"/>
      <w:numFmt w:val="decimal"/>
      <w:lvlText w:val="%1."/>
      <w:lvlJc w:val="left"/>
      <w:pPr>
        <w:ind w:left="539" w:hanging="5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firstLine="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3" w:hanging="5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0" w:hanging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7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4" w:hanging="5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1" w:hanging="5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8" w:hanging="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5" w:hanging="539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763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816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50F1"/>
    <w:rsid w:val="000B5A1D"/>
    <w:rsid w:val="000C04F9"/>
    <w:rsid w:val="000C1CAC"/>
    <w:rsid w:val="000C2169"/>
    <w:rsid w:val="000C2D43"/>
    <w:rsid w:val="000C771C"/>
    <w:rsid w:val="000D0817"/>
    <w:rsid w:val="000D1DF2"/>
    <w:rsid w:val="000D322B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1C19"/>
    <w:rsid w:val="000F2BEC"/>
    <w:rsid w:val="000F5134"/>
    <w:rsid w:val="000F5A33"/>
    <w:rsid w:val="00100A1D"/>
    <w:rsid w:val="00101B9B"/>
    <w:rsid w:val="001029B2"/>
    <w:rsid w:val="00104A98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526B"/>
    <w:rsid w:val="00157690"/>
    <w:rsid w:val="0015791E"/>
    <w:rsid w:val="00160693"/>
    <w:rsid w:val="0016723D"/>
    <w:rsid w:val="0017188D"/>
    <w:rsid w:val="00173306"/>
    <w:rsid w:val="00173F52"/>
    <w:rsid w:val="001750BC"/>
    <w:rsid w:val="001754C5"/>
    <w:rsid w:val="001756E5"/>
    <w:rsid w:val="00175E9F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E0AA2"/>
    <w:rsid w:val="001E1056"/>
    <w:rsid w:val="001E5E91"/>
    <w:rsid w:val="001E7CE4"/>
    <w:rsid w:val="001F2FCD"/>
    <w:rsid w:val="001F3CA6"/>
    <w:rsid w:val="001F5D92"/>
    <w:rsid w:val="001F6262"/>
    <w:rsid w:val="001F6BE1"/>
    <w:rsid w:val="002004C9"/>
    <w:rsid w:val="00200C38"/>
    <w:rsid w:val="00201163"/>
    <w:rsid w:val="002019CD"/>
    <w:rsid w:val="0020218B"/>
    <w:rsid w:val="00205A0C"/>
    <w:rsid w:val="00205FBC"/>
    <w:rsid w:val="002103BE"/>
    <w:rsid w:val="00212D3A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788"/>
    <w:rsid w:val="00235928"/>
    <w:rsid w:val="00240653"/>
    <w:rsid w:val="0024163C"/>
    <w:rsid w:val="00243942"/>
    <w:rsid w:val="00243ACF"/>
    <w:rsid w:val="00246ED5"/>
    <w:rsid w:val="00252E61"/>
    <w:rsid w:val="00253AC6"/>
    <w:rsid w:val="00253F31"/>
    <w:rsid w:val="00254D37"/>
    <w:rsid w:val="002554FC"/>
    <w:rsid w:val="00255BAE"/>
    <w:rsid w:val="00260576"/>
    <w:rsid w:val="00260AB4"/>
    <w:rsid w:val="00260F86"/>
    <w:rsid w:val="00261207"/>
    <w:rsid w:val="00266EB8"/>
    <w:rsid w:val="00270728"/>
    <w:rsid w:val="00271DC6"/>
    <w:rsid w:val="002722ED"/>
    <w:rsid w:val="00282C0B"/>
    <w:rsid w:val="00283D54"/>
    <w:rsid w:val="00284FCE"/>
    <w:rsid w:val="002856EE"/>
    <w:rsid w:val="002859E4"/>
    <w:rsid w:val="00285B5E"/>
    <w:rsid w:val="00290DF4"/>
    <w:rsid w:val="00291A23"/>
    <w:rsid w:val="002929D1"/>
    <w:rsid w:val="00295E4F"/>
    <w:rsid w:val="00297051"/>
    <w:rsid w:val="00297074"/>
    <w:rsid w:val="00297520"/>
    <w:rsid w:val="002A2551"/>
    <w:rsid w:val="002A298A"/>
    <w:rsid w:val="002A3FFE"/>
    <w:rsid w:val="002A48F6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E6887"/>
    <w:rsid w:val="002E7F44"/>
    <w:rsid w:val="002F0ADB"/>
    <w:rsid w:val="002F172F"/>
    <w:rsid w:val="002F5D94"/>
    <w:rsid w:val="002F5FD1"/>
    <w:rsid w:val="002F62AD"/>
    <w:rsid w:val="002F659C"/>
    <w:rsid w:val="002F7503"/>
    <w:rsid w:val="00301203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9F1"/>
    <w:rsid w:val="00342AEA"/>
    <w:rsid w:val="00342D2B"/>
    <w:rsid w:val="00343A86"/>
    <w:rsid w:val="00350C22"/>
    <w:rsid w:val="003516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2043"/>
    <w:rsid w:val="003724E6"/>
    <w:rsid w:val="0037347F"/>
    <w:rsid w:val="00374A78"/>
    <w:rsid w:val="00374BE5"/>
    <w:rsid w:val="003751B8"/>
    <w:rsid w:val="003768D2"/>
    <w:rsid w:val="00377AF7"/>
    <w:rsid w:val="003832CC"/>
    <w:rsid w:val="00383509"/>
    <w:rsid w:val="003845CB"/>
    <w:rsid w:val="0038716E"/>
    <w:rsid w:val="00390A1E"/>
    <w:rsid w:val="00391794"/>
    <w:rsid w:val="0039521A"/>
    <w:rsid w:val="003952BC"/>
    <w:rsid w:val="00395FB4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3A0"/>
    <w:rsid w:val="003E647E"/>
    <w:rsid w:val="003F0499"/>
    <w:rsid w:val="003F199D"/>
    <w:rsid w:val="003F3C16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557C"/>
    <w:rsid w:val="00416B81"/>
    <w:rsid w:val="0041733E"/>
    <w:rsid w:val="00417E61"/>
    <w:rsid w:val="00421A0C"/>
    <w:rsid w:val="00422CB1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64B10"/>
    <w:rsid w:val="00475E8F"/>
    <w:rsid w:val="00476498"/>
    <w:rsid w:val="0047660D"/>
    <w:rsid w:val="00477434"/>
    <w:rsid w:val="004809BC"/>
    <w:rsid w:val="00480D70"/>
    <w:rsid w:val="00481C6E"/>
    <w:rsid w:val="00481F47"/>
    <w:rsid w:val="00483AA8"/>
    <w:rsid w:val="0048473F"/>
    <w:rsid w:val="00485C09"/>
    <w:rsid w:val="00486BA5"/>
    <w:rsid w:val="00487624"/>
    <w:rsid w:val="00487C7E"/>
    <w:rsid w:val="00490917"/>
    <w:rsid w:val="00495F44"/>
    <w:rsid w:val="00496F42"/>
    <w:rsid w:val="004A0CC8"/>
    <w:rsid w:val="004A2ED4"/>
    <w:rsid w:val="004A3BC1"/>
    <w:rsid w:val="004A4669"/>
    <w:rsid w:val="004A497A"/>
    <w:rsid w:val="004A5823"/>
    <w:rsid w:val="004B02CE"/>
    <w:rsid w:val="004B29A6"/>
    <w:rsid w:val="004B3896"/>
    <w:rsid w:val="004B53A4"/>
    <w:rsid w:val="004B5868"/>
    <w:rsid w:val="004B589A"/>
    <w:rsid w:val="004B5958"/>
    <w:rsid w:val="004B5D0F"/>
    <w:rsid w:val="004B6349"/>
    <w:rsid w:val="004C004B"/>
    <w:rsid w:val="004C0CB2"/>
    <w:rsid w:val="004C1F8C"/>
    <w:rsid w:val="004C3BE6"/>
    <w:rsid w:val="004C441D"/>
    <w:rsid w:val="004C47D2"/>
    <w:rsid w:val="004C506E"/>
    <w:rsid w:val="004C6800"/>
    <w:rsid w:val="004C7A90"/>
    <w:rsid w:val="004D025B"/>
    <w:rsid w:val="004D0F75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9AC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BBC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4FBD"/>
    <w:rsid w:val="00605620"/>
    <w:rsid w:val="006117D0"/>
    <w:rsid w:val="00611E0B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0E78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4D5A"/>
    <w:rsid w:val="00697AB4"/>
    <w:rsid w:val="006A0000"/>
    <w:rsid w:val="006A08A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47F0"/>
    <w:rsid w:val="006D169E"/>
    <w:rsid w:val="006D2BFB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12AC"/>
    <w:rsid w:val="00741A16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D16"/>
    <w:rsid w:val="00780958"/>
    <w:rsid w:val="00781528"/>
    <w:rsid w:val="00783A3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55A"/>
    <w:rsid w:val="007A4493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2CA3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236C"/>
    <w:rsid w:val="00802243"/>
    <w:rsid w:val="008035C9"/>
    <w:rsid w:val="00804749"/>
    <w:rsid w:val="00811639"/>
    <w:rsid w:val="00812089"/>
    <w:rsid w:val="008213BA"/>
    <w:rsid w:val="00826E44"/>
    <w:rsid w:val="008278AE"/>
    <w:rsid w:val="00833B9D"/>
    <w:rsid w:val="00836725"/>
    <w:rsid w:val="008367BB"/>
    <w:rsid w:val="00837960"/>
    <w:rsid w:val="00842432"/>
    <w:rsid w:val="00842DEB"/>
    <w:rsid w:val="00842E28"/>
    <w:rsid w:val="008438B0"/>
    <w:rsid w:val="008446FE"/>
    <w:rsid w:val="00846597"/>
    <w:rsid w:val="00850073"/>
    <w:rsid w:val="00854CFD"/>
    <w:rsid w:val="00855952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6DF9"/>
    <w:rsid w:val="008773EC"/>
    <w:rsid w:val="008776F2"/>
    <w:rsid w:val="00880716"/>
    <w:rsid w:val="00881A73"/>
    <w:rsid w:val="00882D81"/>
    <w:rsid w:val="008848C5"/>
    <w:rsid w:val="00884D55"/>
    <w:rsid w:val="00886320"/>
    <w:rsid w:val="008950E5"/>
    <w:rsid w:val="008969AB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0069"/>
    <w:rsid w:val="008C11EC"/>
    <w:rsid w:val="008C2363"/>
    <w:rsid w:val="008C2646"/>
    <w:rsid w:val="008C2E72"/>
    <w:rsid w:val="008C5413"/>
    <w:rsid w:val="008C61DE"/>
    <w:rsid w:val="008D07CF"/>
    <w:rsid w:val="008D231F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0266"/>
    <w:rsid w:val="0091203A"/>
    <w:rsid w:val="00912F24"/>
    <w:rsid w:val="009141EA"/>
    <w:rsid w:val="00915D40"/>
    <w:rsid w:val="00916AF7"/>
    <w:rsid w:val="00922C3B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6934"/>
    <w:rsid w:val="009670B3"/>
    <w:rsid w:val="009670E1"/>
    <w:rsid w:val="00967488"/>
    <w:rsid w:val="0097054F"/>
    <w:rsid w:val="009736AF"/>
    <w:rsid w:val="00973C5D"/>
    <w:rsid w:val="009749B4"/>
    <w:rsid w:val="00974D18"/>
    <w:rsid w:val="009750AC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D721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37E7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119E"/>
    <w:rsid w:val="00AA2257"/>
    <w:rsid w:val="00AA27DC"/>
    <w:rsid w:val="00AA2981"/>
    <w:rsid w:val="00AA34B8"/>
    <w:rsid w:val="00AA4720"/>
    <w:rsid w:val="00AA6DA8"/>
    <w:rsid w:val="00AA742B"/>
    <w:rsid w:val="00AA77F3"/>
    <w:rsid w:val="00AB0DD3"/>
    <w:rsid w:val="00AB3522"/>
    <w:rsid w:val="00AB4F8F"/>
    <w:rsid w:val="00AB5EA3"/>
    <w:rsid w:val="00AB6085"/>
    <w:rsid w:val="00AB6A5F"/>
    <w:rsid w:val="00AB7AB9"/>
    <w:rsid w:val="00AC01F1"/>
    <w:rsid w:val="00AC4D1A"/>
    <w:rsid w:val="00AC6AB3"/>
    <w:rsid w:val="00AC6D98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4462"/>
    <w:rsid w:val="00B75AE4"/>
    <w:rsid w:val="00B76DFE"/>
    <w:rsid w:val="00B81F1B"/>
    <w:rsid w:val="00B82755"/>
    <w:rsid w:val="00B846C9"/>
    <w:rsid w:val="00B849F9"/>
    <w:rsid w:val="00B8564B"/>
    <w:rsid w:val="00B86C6C"/>
    <w:rsid w:val="00B87A2F"/>
    <w:rsid w:val="00B91B8D"/>
    <w:rsid w:val="00B9258E"/>
    <w:rsid w:val="00B93AD4"/>
    <w:rsid w:val="00B941B5"/>
    <w:rsid w:val="00B95193"/>
    <w:rsid w:val="00BA66DB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830"/>
    <w:rsid w:val="00C02A2E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2FF2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3C5"/>
    <w:rsid w:val="00D55E66"/>
    <w:rsid w:val="00D55F15"/>
    <w:rsid w:val="00D57852"/>
    <w:rsid w:val="00D60CA9"/>
    <w:rsid w:val="00D62330"/>
    <w:rsid w:val="00D6432A"/>
    <w:rsid w:val="00D73740"/>
    <w:rsid w:val="00D73CC4"/>
    <w:rsid w:val="00D73DDA"/>
    <w:rsid w:val="00D77BC2"/>
    <w:rsid w:val="00D82A93"/>
    <w:rsid w:val="00D83E3B"/>
    <w:rsid w:val="00D84279"/>
    <w:rsid w:val="00D84F68"/>
    <w:rsid w:val="00D900C9"/>
    <w:rsid w:val="00D90681"/>
    <w:rsid w:val="00D9193A"/>
    <w:rsid w:val="00D92A1A"/>
    <w:rsid w:val="00D94BE0"/>
    <w:rsid w:val="00DA0078"/>
    <w:rsid w:val="00DA124C"/>
    <w:rsid w:val="00DA1D21"/>
    <w:rsid w:val="00DA465E"/>
    <w:rsid w:val="00DA5453"/>
    <w:rsid w:val="00DA67E4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3F12"/>
    <w:rsid w:val="00DE0E5A"/>
    <w:rsid w:val="00DE2AF2"/>
    <w:rsid w:val="00DE3794"/>
    <w:rsid w:val="00DE4229"/>
    <w:rsid w:val="00DE5274"/>
    <w:rsid w:val="00DE788D"/>
    <w:rsid w:val="00DF5C44"/>
    <w:rsid w:val="00DF716E"/>
    <w:rsid w:val="00DF7FE2"/>
    <w:rsid w:val="00E00968"/>
    <w:rsid w:val="00E01453"/>
    <w:rsid w:val="00E01ACC"/>
    <w:rsid w:val="00E05809"/>
    <w:rsid w:val="00E0663D"/>
    <w:rsid w:val="00E1207E"/>
    <w:rsid w:val="00E1325E"/>
    <w:rsid w:val="00E14CC9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4FDB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2566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BAF"/>
    <w:rsid w:val="00ED256E"/>
    <w:rsid w:val="00ED3736"/>
    <w:rsid w:val="00ED4444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F01129"/>
    <w:rsid w:val="00F02801"/>
    <w:rsid w:val="00F04138"/>
    <w:rsid w:val="00F0785E"/>
    <w:rsid w:val="00F1065B"/>
    <w:rsid w:val="00F12500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50F"/>
    <w:rsid w:val="00FD059B"/>
    <w:rsid w:val="00FD0C9C"/>
    <w:rsid w:val="00FD0E2B"/>
    <w:rsid w:val="00FD2BEB"/>
    <w:rsid w:val="00FD34FF"/>
    <w:rsid w:val="00FD3671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16">
    <w:name w:val="pt-a-000016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t-a0">
    <w:name w:val="pt-a0"/>
    <w:basedOn w:val="a0"/>
    <w:rsid w:val="00B849F9"/>
  </w:style>
  <w:style w:type="paragraph" w:customStyle="1" w:styleId="pt-consplusnormal">
    <w:name w:val="pt-consplusnormal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consplusnormal-000021">
    <w:name w:val="pt-consplusnormal-000021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f2">
    <w:name w:val="pt-af2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t-a6">
    <w:name w:val="pt-a6"/>
    <w:basedOn w:val="a0"/>
    <w:rsid w:val="004B6349"/>
  </w:style>
  <w:style w:type="paragraph" w:customStyle="1" w:styleId="pt-af2-000025">
    <w:name w:val="pt-af2-000025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f2-000028">
    <w:name w:val="pt-af2-000028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24">
    <w:name w:val="pt-a-000024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32">
    <w:name w:val="pt-a-000032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072;&#1083;&#1091;&#1096;&#1077;&#1074;&#1072;&#1051;&#1057;\Desktop\&#1052;&#1053;&#1055;&#1040;\&#1042;&#1053;&#1045;&#1057;&#1045;&#1053;&#1048;&#1045;%20&#1048;&#1047;&#1052;&#1045;&#1053;&#1045;&#1053;&#1048;&#1049;\2026\557%20&#1080;&#1089;&#1082;&#1083;&#1102;&#1095;&#1077;&#1085;&#1080;&#1077;%20&#1087;&#1088;&#1086;%20&#1075;&#1086;&#1076;&#1086;&#1074;&#1091;&#1102;\&#1055;&#1086;&#1089;&#1090;&#1072;&#1085;&#1086;&#1074;&#1083;&#1077;&#1085;&#1080;&#1077;%20&#1040;&#1076;&#1084;&#1080;&#1085;&#1080;&#1089;&#1090;&#1088;&#1072;&#1094;&#1080;&#1080;%20&#1061;&#1072;&#1085;&#1090;&#1099;%20&#1052;&#1072;&#1085;&#1089;&#1080;&#1081;&#1089;&#1082;&#1086;&#1075;&#1086;%20&#1088;&#1072;&#1081;&#1086;&#1085;&#1072;%20&#1086;&#1090;%2024%20&#1080;&#1102;&#1085;&#1103;%202024%20&#1075;%20N%20557%20&#1054;&#1073;%20.rt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1;&#1072;&#1083;&#1091;&#1096;&#1077;&#1074;&#1072;&#1051;&#1057;\Desktop\&#1052;&#1053;&#1055;&#1040;\&#1042;&#1053;&#1045;&#1057;&#1045;&#1053;&#1048;&#1045;%20&#1048;&#1047;&#1052;&#1045;&#1053;&#1045;&#1053;&#1048;&#1049;\2026\557%20&#1080;&#1089;&#1082;&#1083;&#1102;&#1095;&#1077;&#1085;&#1080;&#1077;%20&#1087;&#1088;&#1086;%20&#1075;&#1086;&#1076;&#1086;&#1074;&#1091;&#1102;\&#1055;&#1086;&#1089;&#1090;&#1072;&#1085;&#1086;&#1074;&#1083;&#1077;&#1085;&#1080;&#1077;%20&#1040;&#1076;&#1084;&#1080;&#1085;&#1080;&#1089;&#1090;&#1088;&#1072;&#1094;&#1080;&#1080;%20&#1061;&#1072;&#1085;&#1090;&#1099;%20&#1052;&#1072;&#1085;&#1089;&#1080;&#1081;&#1089;&#1082;&#1086;&#1075;&#1086;%20&#1088;&#1072;&#1081;&#1086;&#1085;&#1072;%20&#1086;&#1090;%2024%20&#1080;&#1102;&#1085;&#1103;%202024%20&#1075;%20N%20557%20&#1054;&#1073;%20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8125/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26793-3535-4096-A9E8-A7A19F56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Лалушева Лидия Сергеевна</cp:lastModifiedBy>
  <cp:revision>4</cp:revision>
  <cp:lastPrinted>2024-12-11T05:00:00Z</cp:lastPrinted>
  <dcterms:created xsi:type="dcterms:W3CDTF">2026-02-04T06:29:00Z</dcterms:created>
  <dcterms:modified xsi:type="dcterms:W3CDTF">2026-02-04T06:30:00Z</dcterms:modified>
</cp:coreProperties>
</file>